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8421"/>
        <w:gridCol w:w="1762"/>
      </w:tblGrid>
      <w:tr w:rsidR="00AB60BF" w:rsidRPr="004E6D0E" w:rsidTr="00D511FF">
        <w:trPr>
          <w:trHeight w:val="917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BF" w:rsidRPr="008F331A" w:rsidRDefault="00AB60BF" w:rsidP="00D511FF">
            <w:pPr>
              <w:contextualSpacing/>
              <w:jc w:val="center"/>
              <w:rPr>
                <w:b/>
                <w:bCs/>
                <w:sz w:val="22"/>
              </w:rPr>
            </w:pPr>
            <w:r w:rsidRPr="008F331A">
              <w:rPr>
                <w:b/>
                <w:bCs/>
                <w:sz w:val="22"/>
              </w:rPr>
              <w:br w:type="page"/>
            </w:r>
            <w:r w:rsidRPr="008F331A">
              <w:rPr>
                <w:b/>
                <w:bCs/>
              </w:rPr>
              <w:t>SARDAR VALLABHBHAI NATIONAL INSTITUTE OF TECHNOLOGY, SURAT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BF" w:rsidRPr="008F331A" w:rsidRDefault="00AB60BF" w:rsidP="00D511FF">
            <w:pPr>
              <w:contextualSpacing/>
              <w:jc w:val="center"/>
              <w:rPr>
                <w:b/>
                <w:bCs/>
                <w:sz w:val="22"/>
              </w:rPr>
            </w:pPr>
            <w:r w:rsidRPr="008F331A">
              <w:rPr>
                <w:b/>
                <w:bCs/>
                <w:sz w:val="22"/>
              </w:rPr>
              <w:t>FORM</w:t>
            </w:r>
          </w:p>
          <w:p w:rsidR="00AB60BF" w:rsidRPr="008F331A" w:rsidRDefault="00AB60BF" w:rsidP="00D511FF">
            <w:pPr>
              <w:contextualSpacing/>
              <w:jc w:val="center"/>
              <w:rPr>
                <w:b/>
                <w:bCs/>
                <w:sz w:val="22"/>
              </w:rPr>
            </w:pPr>
            <w:r w:rsidRPr="008F331A">
              <w:rPr>
                <w:b/>
                <w:bCs/>
                <w:sz w:val="22"/>
              </w:rPr>
              <w:t>CH</w:t>
            </w:r>
            <w:r w:rsidR="008F331A" w:rsidRPr="008F331A">
              <w:rPr>
                <w:b/>
                <w:bCs/>
                <w:sz w:val="22"/>
              </w:rPr>
              <w:t>EC</w:t>
            </w:r>
            <w:r w:rsidRPr="008F331A">
              <w:rPr>
                <w:b/>
                <w:bCs/>
                <w:sz w:val="22"/>
              </w:rPr>
              <w:t>K</w:t>
            </w:r>
            <w:r w:rsidR="008F331A" w:rsidRPr="008F331A">
              <w:rPr>
                <w:b/>
                <w:bCs/>
                <w:sz w:val="22"/>
              </w:rPr>
              <w:t>LIST</w:t>
            </w:r>
          </w:p>
        </w:tc>
      </w:tr>
      <w:tr w:rsidR="00AB60BF" w:rsidRPr="004E6D0E" w:rsidTr="00D511F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B60BF" w:rsidRDefault="00AB60BF" w:rsidP="00D511F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AB60BF" w:rsidRPr="00AB60BF" w:rsidRDefault="00AB60BF" w:rsidP="00D511FF">
            <w:pPr>
              <w:contextualSpacing/>
              <w:jc w:val="center"/>
              <w:rPr>
                <w:b/>
                <w:bCs/>
                <w:szCs w:val="20"/>
              </w:rPr>
            </w:pPr>
            <w:r w:rsidRPr="00AB60BF">
              <w:rPr>
                <w:b/>
                <w:bCs/>
                <w:szCs w:val="20"/>
              </w:rPr>
              <w:t xml:space="preserve">Check List for Procurement of </w:t>
            </w:r>
            <w:r w:rsidRPr="00AB60BF">
              <w:rPr>
                <w:b/>
                <w:bCs/>
                <w:szCs w:val="20"/>
                <w:u w:val="single"/>
              </w:rPr>
              <w:t xml:space="preserve">__(Name of the Item)__ </w:t>
            </w:r>
            <w:r w:rsidRPr="00AB60BF">
              <w:rPr>
                <w:b/>
                <w:bCs/>
                <w:szCs w:val="20"/>
              </w:rPr>
              <w:t xml:space="preserve">at </w:t>
            </w:r>
            <w:r w:rsidRPr="00AB60BF">
              <w:rPr>
                <w:b/>
                <w:bCs/>
                <w:szCs w:val="20"/>
                <w:u w:val="single"/>
              </w:rPr>
              <w:t>_(Name of Department)_</w:t>
            </w:r>
          </w:p>
          <w:p w:rsidR="00AB60BF" w:rsidRPr="00AB60BF" w:rsidRDefault="00AB60BF" w:rsidP="00D511FF">
            <w:pPr>
              <w:contextualSpacing/>
              <w:jc w:val="center"/>
              <w:rPr>
                <w:b/>
                <w:bCs/>
                <w:szCs w:val="20"/>
              </w:rPr>
            </w:pPr>
          </w:p>
          <w:tbl>
            <w:tblPr>
              <w:tblW w:w="96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5"/>
              <w:gridCol w:w="4590"/>
              <w:gridCol w:w="1917"/>
              <w:gridCol w:w="878"/>
              <w:gridCol w:w="1705"/>
            </w:tblGrid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>Sr. No.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>Particulars</w:t>
                  </w:r>
                </w:p>
              </w:tc>
              <w:tc>
                <w:tcPr>
                  <w:tcW w:w="1917" w:type="dxa"/>
                  <w:shd w:val="clear" w:color="auto" w:fill="auto"/>
                </w:tcPr>
                <w:p w:rsidR="00AB60BF" w:rsidRPr="00966911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6911">
                    <w:rPr>
                      <w:b/>
                      <w:bCs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AB60BF" w:rsidRPr="00966911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6911">
                    <w:rPr>
                      <w:b/>
                      <w:bCs/>
                      <w:sz w:val="20"/>
                      <w:szCs w:val="20"/>
                    </w:rPr>
                    <w:t>Page No.</w:t>
                  </w:r>
                </w:p>
              </w:tc>
              <w:tc>
                <w:tcPr>
                  <w:tcW w:w="17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B60BF" w:rsidRPr="00966911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6911">
                    <w:rPr>
                      <w:b/>
                      <w:bCs/>
                      <w:sz w:val="20"/>
                      <w:szCs w:val="20"/>
                    </w:rPr>
                    <w:t>Compliance (Yes/No/NA)</w:t>
                  </w:r>
                </w:p>
              </w:tc>
            </w:tr>
            <w:tr w:rsidR="00AB60BF" w:rsidRPr="00B558EA" w:rsidTr="00FD52A4">
              <w:tc>
                <w:tcPr>
                  <w:tcW w:w="9625" w:type="dxa"/>
                  <w:gridSpan w:val="5"/>
                  <w:tcBorders>
                    <w:right w:val="single" w:sz="4" w:space="0" w:color="auto"/>
                  </w:tcBorders>
                </w:tcPr>
                <w:p w:rsidR="00AB60BF" w:rsidRPr="00B558EA" w:rsidRDefault="00AB60BF" w:rsidP="00D511FF">
                  <w:pPr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>Stage-I: Administrative and Financial Approval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Indent initiation by</w:t>
                  </w:r>
                  <w:r>
                    <w:rPr>
                      <w:bCs/>
                      <w:sz w:val="20"/>
                      <w:szCs w:val="20"/>
                    </w:rPr>
                    <w:t xml:space="preserve"> ___</w:t>
                  </w:r>
                  <w:r w:rsidRPr="00B558EA">
                    <w:rPr>
                      <w:bCs/>
                      <w:sz w:val="20"/>
                      <w:szCs w:val="20"/>
                    </w:rPr>
                    <w:t xml:space="preserve"> with date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right w:val="single" w:sz="4" w:space="0" w:color="auto"/>
                  </w:tcBorders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Indent recommended by </w:t>
                  </w:r>
                  <w:r>
                    <w:rPr>
                      <w:bCs/>
                      <w:sz w:val="20"/>
                      <w:szCs w:val="20"/>
                    </w:rPr>
                    <w:t xml:space="preserve">___ </w:t>
                  </w:r>
                  <w:r w:rsidRPr="00B558EA">
                    <w:rPr>
                      <w:bCs/>
                      <w:sz w:val="20"/>
                      <w:szCs w:val="20"/>
                    </w:rPr>
                    <w:t>with date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Indent approved by</w:t>
                  </w:r>
                  <w:r>
                    <w:rPr>
                      <w:bCs/>
                      <w:sz w:val="20"/>
                      <w:szCs w:val="20"/>
                    </w:rPr>
                    <w:t xml:space="preserve"> ___</w:t>
                  </w:r>
                  <w:r w:rsidRPr="00B558EA">
                    <w:rPr>
                      <w:bCs/>
                      <w:sz w:val="20"/>
                      <w:szCs w:val="20"/>
                    </w:rPr>
                    <w:t xml:space="preserve"> with date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Estimated Cost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Account Head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Mode of procurement (GeM/CPPP/</w:t>
                  </w:r>
                  <w:r>
                    <w:rPr>
                      <w:bCs/>
                      <w:sz w:val="20"/>
                      <w:szCs w:val="20"/>
                    </w:rPr>
                    <w:t xml:space="preserve">Single </w:t>
                  </w:r>
                  <w:r w:rsidRPr="00B558EA">
                    <w:rPr>
                      <w:bCs/>
                      <w:sz w:val="20"/>
                      <w:szCs w:val="20"/>
                    </w:rPr>
                    <w:t>tender/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B558EA">
                    <w:rPr>
                      <w:bCs/>
                      <w:sz w:val="20"/>
                      <w:szCs w:val="20"/>
                    </w:rPr>
                    <w:t>etc)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Proprietary article certificate  for proprietary item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9625" w:type="dxa"/>
                  <w:gridSpan w:val="5"/>
                </w:tcPr>
                <w:p w:rsidR="00AB60BF" w:rsidRPr="00B558EA" w:rsidRDefault="00AB60BF" w:rsidP="00D511FF">
                  <w:pPr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 xml:space="preserve">Stage-II: Enquiry/Tender Process 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Formation of local purchase/tender committee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Approval of tender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EMD &amp; </w:t>
                  </w:r>
                  <w:r w:rsidRPr="00B558EA">
                    <w:rPr>
                      <w:sz w:val="20"/>
                      <w:szCs w:val="20"/>
                    </w:rPr>
                    <w:t>Performance security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Date of upload of tender/enquiry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Start date of submission of tender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Last date of submission of tender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Date of Pre-bid meeting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Date of opening of Technical Bid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Date of opening of Price Bid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No. of Bidders (Participated)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No. of Bidders (Qualified)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Comparative Statement (Technical and Price) along-with recommendation of local purchase/tender committee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Lowest bid amount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Recommendation of advance payment, if any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Approval from competent authority 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Approval from institute level purchase committee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Approval from FC and BoG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9625" w:type="dxa"/>
                  <w:gridSpan w:val="5"/>
                </w:tcPr>
                <w:p w:rsidR="00AB60BF" w:rsidRPr="00B558EA" w:rsidRDefault="00AB60BF" w:rsidP="00D511FF">
                  <w:pPr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 xml:space="preserve">Stage-III: Issue of purchase order and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receiving/</w:t>
                  </w:r>
                  <w:r w:rsidRPr="00B558EA">
                    <w:rPr>
                      <w:b/>
                      <w:bCs/>
                      <w:sz w:val="20"/>
                      <w:szCs w:val="20"/>
                    </w:rPr>
                    <w:t>installation stage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19605E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2</w:t>
                  </w:r>
                  <w:r w:rsidR="0019605E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Issue of purchase order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Delivery schedule/date of supply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Penalty clause 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Warranty clause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M</w:t>
                  </w:r>
                  <w:r w:rsidRPr="00B558EA">
                    <w:rPr>
                      <w:bCs/>
                      <w:sz w:val="20"/>
                      <w:szCs w:val="20"/>
                    </w:rPr>
                    <w:t xml:space="preserve">aterial </w:t>
                  </w:r>
                  <w:r>
                    <w:rPr>
                      <w:bCs/>
                      <w:sz w:val="20"/>
                      <w:szCs w:val="20"/>
                    </w:rPr>
                    <w:t xml:space="preserve">receipt date </w:t>
                  </w:r>
                  <w:r w:rsidRPr="00AB60BF">
                    <w:rPr>
                      <w:bCs/>
                      <w:sz w:val="20"/>
                      <w:szCs w:val="20"/>
                    </w:rPr>
                    <w:t>along-with necessary documents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Installation report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Invoice with GST details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Entry in respective register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9625" w:type="dxa"/>
                  <w:gridSpan w:val="5"/>
                </w:tcPr>
                <w:p w:rsidR="00AB60BF" w:rsidRPr="00B558EA" w:rsidRDefault="00AB60BF" w:rsidP="00D511FF">
                  <w:pPr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B558EA">
                    <w:rPr>
                      <w:b/>
                      <w:bCs/>
                      <w:sz w:val="20"/>
                      <w:szCs w:val="20"/>
                    </w:rPr>
                    <w:t>Stage IV: Billing process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Payment details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rPr>
                <w:trHeight w:val="206"/>
              </w:trPr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0" w:type="dxa"/>
                  <w:gridSpan w:val="4"/>
                </w:tcPr>
                <w:p w:rsidR="00AB60BF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B60BF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B60BF" w:rsidRPr="00B558EA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Signature of Indenter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Entry in </w:t>
                  </w:r>
                  <w:r w:rsidR="00C4138E">
                    <w:rPr>
                      <w:bCs/>
                      <w:sz w:val="20"/>
                      <w:szCs w:val="20"/>
                    </w:rPr>
                    <w:t xml:space="preserve">Central </w:t>
                  </w:r>
                  <w:r w:rsidRPr="00B558EA">
                    <w:rPr>
                      <w:bCs/>
                      <w:sz w:val="20"/>
                      <w:szCs w:val="20"/>
                    </w:rPr>
                    <w:t>Store and Purchase section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B60BF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235EB" w:rsidRDefault="00AB60BF" w:rsidP="00436B0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Signature of </w:t>
                  </w:r>
                </w:p>
                <w:p w:rsidR="00AB60BF" w:rsidRDefault="00AB60BF" w:rsidP="00436B0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</w:t>
                  </w:r>
                  <w:r w:rsidR="00436B0F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charge</w:t>
                  </w:r>
                </w:p>
                <w:p w:rsidR="00436B0F" w:rsidRPr="00B558EA" w:rsidRDefault="00436B0F" w:rsidP="00436B0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Central Store &amp; Purchase Section</w:t>
                  </w: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</w:t>
                  </w:r>
                  <w:r w:rsidR="00AB60BF" w:rsidRPr="00B558E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 xml:space="preserve">Payment made on 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B558EA">
                    <w:rPr>
                      <w:bCs/>
                      <w:sz w:val="20"/>
                      <w:szCs w:val="20"/>
                    </w:rPr>
                    <w:t>Mode of payment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19605E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590" w:type="dxa"/>
                </w:tcPr>
                <w:p w:rsidR="00AB60BF" w:rsidRPr="00B558EA" w:rsidRDefault="00AB60BF" w:rsidP="00D511FF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Amount paid</w:t>
                  </w:r>
                </w:p>
              </w:tc>
              <w:tc>
                <w:tcPr>
                  <w:tcW w:w="1917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60BF" w:rsidRPr="00B558EA" w:rsidTr="00FD52A4">
              <w:tc>
                <w:tcPr>
                  <w:tcW w:w="535" w:type="dxa"/>
                </w:tcPr>
                <w:p w:rsidR="00AB60BF" w:rsidRPr="00B558EA" w:rsidRDefault="00AB60BF" w:rsidP="00D511F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0" w:type="dxa"/>
                  <w:gridSpan w:val="4"/>
                </w:tcPr>
                <w:p w:rsidR="00AB60BF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B60BF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B60BF" w:rsidRPr="00B558EA" w:rsidRDefault="00AB60BF" w:rsidP="00D511FF">
                  <w:pPr>
                    <w:contextualSpacing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Signature of Head of Finance and Account section</w:t>
                  </w:r>
                </w:p>
              </w:tc>
            </w:tr>
          </w:tbl>
          <w:p w:rsidR="00AB60BF" w:rsidRPr="00792F1D" w:rsidRDefault="00AB60BF" w:rsidP="00D511FF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E56874" w:rsidRPr="00E56874" w:rsidRDefault="00E56874" w:rsidP="00CB6F3F">
      <w:pPr>
        <w:kinsoku w:val="0"/>
        <w:overflowPunct w:val="0"/>
        <w:ind w:right="-23"/>
        <w:rPr>
          <w:b/>
          <w:sz w:val="26"/>
          <w:szCs w:val="22"/>
          <w:u w:val="single"/>
        </w:rPr>
      </w:pPr>
    </w:p>
    <w:sectPr w:rsidR="00E56874" w:rsidRPr="00E56874" w:rsidSect="00CB6F3F">
      <w:type w:val="continuous"/>
      <w:pgSz w:w="11907" w:h="16840"/>
      <w:pgMar w:top="630" w:right="960" w:bottom="280" w:left="980" w:header="720" w:footer="720" w:gutter="0"/>
      <w:cols w:space="720" w:equalWidth="0">
        <w:col w:w="99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BA" w:rsidRDefault="002D3EBA" w:rsidP="00EC5A09">
      <w:r>
        <w:separator/>
      </w:r>
    </w:p>
  </w:endnote>
  <w:endnote w:type="continuationSeparator" w:id="1">
    <w:p w:rsidR="002D3EBA" w:rsidRDefault="002D3EBA" w:rsidP="00EC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BA" w:rsidRDefault="002D3EBA" w:rsidP="00EC5A09">
      <w:r>
        <w:separator/>
      </w:r>
    </w:p>
  </w:footnote>
  <w:footnote w:type="continuationSeparator" w:id="1">
    <w:p w:rsidR="002D3EBA" w:rsidRDefault="002D3EBA" w:rsidP="00EC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174E492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rPr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39D27E8C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)"/>
      <w:lvlJc w:val="left"/>
      <w:pPr>
        <w:ind w:hanging="248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upperRoman"/>
      <w:lvlText w:val="(%1)"/>
      <w:lvlJc w:val="left"/>
      <w:pPr>
        <w:ind w:hanging="395"/>
      </w:pPr>
      <w:rPr>
        <w:rFonts w:ascii="Imprint MT Shadow" w:hAnsi="Imprint MT Shadow" w:cs="Imprint MT Shad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7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24F3D3E"/>
    <w:multiLevelType w:val="hybridMultilevel"/>
    <w:tmpl w:val="30602920"/>
    <w:lvl w:ilvl="0" w:tplc="F7C4B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B6AE4"/>
    <w:multiLevelType w:val="hybridMultilevel"/>
    <w:tmpl w:val="906AA4A8"/>
    <w:lvl w:ilvl="0" w:tplc="44304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C05A6"/>
    <w:multiLevelType w:val="hybridMultilevel"/>
    <w:tmpl w:val="C08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4DE8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230BC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047E6"/>
    <w:multiLevelType w:val="hybridMultilevel"/>
    <w:tmpl w:val="1736B36A"/>
    <w:lvl w:ilvl="0" w:tplc="6A22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F5365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7C3A"/>
    <w:multiLevelType w:val="hybridMultilevel"/>
    <w:tmpl w:val="90CA3D04"/>
    <w:lvl w:ilvl="0" w:tplc="264ED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CF7994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24037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0747"/>
    <w:multiLevelType w:val="hybridMultilevel"/>
    <w:tmpl w:val="AB16F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120E1E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0ED4"/>
    <w:multiLevelType w:val="hybridMultilevel"/>
    <w:tmpl w:val="F818589E"/>
    <w:lvl w:ilvl="0" w:tplc="94DE8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1"/>
  </w:num>
  <w:num w:numId="12">
    <w:abstractNumId w:val="11"/>
  </w:num>
  <w:num w:numId="13">
    <w:abstractNumId w:val="10"/>
  </w:num>
  <w:num w:numId="14">
    <w:abstractNumId w:val="9"/>
  </w:num>
  <w:num w:numId="15">
    <w:abstractNumId w:val="19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76C8C"/>
    <w:rsid w:val="00010006"/>
    <w:rsid w:val="000135D8"/>
    <w:rsid w:val="000161DA"/>
    <w:rsid w:val="00016C46"/>
    <w:rsid w:val="00024392"/>
    <w:rsid w:val="0005799D"/>
    <w:rsid w:val="00062445"/>
    <w:rsid w:val="00076C44"/>
    <w:rsid w:val="000813A6"/>
    <w:rsid w:val="00090DE2"/>
    <w:rsid w:val="00097486"/>
    <w:rsid w:val="000A267D"/>
    <w:rsid w:val="000B3B60"/>
    <w:rsid w:val="000C7CC5"/>
    <w:rsid w:val="000E44D3"/>
    <w:rsid w:val="000E4978"/>
    <w:rsid w:val="000E5351"/>
    <w:rsid w:val="000F443C"/>
    <w:rsid w:val="000F5AEA"/>
    <w:rsid w:val="000F71CE"/>
    <w:rsid w:val="0011161C"/>
    <w:rsid w:val="00113261"/>
    <w:rsid w:val="001313A7"/>
    <w:rsid w:val="00132346"/>
    <w:rsid w:val="00157AE5"/>
    <w:rsid w:val="00165947"/>
    <w:rsid w:val="001749B9"/>
    <w:rsid w:val="00184DB7"/>
    <w:rsid w:val="001877B0"/>
    <w:rsid w:val="00192769"/>
    <w:rsid w:val="001938AD"/>
    <w:rsid w:val="0019605E"/>
    <w:rsid w:val="001A3CE1"/>
    <w:rsid w:val="001A7C8B"/>
    <w:rsid w:val="001B2D0A"/>
    <w:rsid w:val="001C3797"/>
    <w:rsid w:val="001C45E0"/>
    <w:rsid w:val="001D1FE8"/>
    <w:rsid w:val="001E31BE"/>
    <w:rsid w:val="001F66BB"/>
    <w:rsid w:val="0020709D"/>
    <w:rsid w:val="00224F3C"/>
    <w:rsid w:val="00266FF7"/>
    <w:rsid w:val="00273F72"/>
    <w:rsid w:val="00283BF3"/>
    <w:rsid w:val="00295621"/>
    <w:rsid w:val="002C12F3"/>
    <w:rsid w:val="002C4DE4"/>
    <w:rsid w:val="002D2F08"/>
    <w:rsid w:val="002D3EBA"/>
    <w:rsid w:val="002E325F"/>
    <w:rsid w:val="00315669"/>
    <w:rsid w:val="0034013E"/>
    <w:rsid w:val="003531A2"/>
    <w:rsid w:val="00357E13"/>
    <w:rsid w:val="00372139"/>
    <w:rsid w:val="00383230"/>
    <w:rsid w:val="00391A58"/>
    <w:rsid w:val="003B5465"/>
    <w:rsid w:val="003E5011"/>
    <w:rsid w:val="003E5195"/>
    <w:rsid w:val="003F14B1"/>
    <w:rsid w:val="00407B9D"/>
    <w:rsid w:val="00410EF7"/>
    <w:rsid w:val="004118A9"/>
    <w:rsid w:val="00436756"/>
    <w:rsid w:val="00436B0F"/>
    <w:rsid w:val="00450F68"/>
    <w:rsid w:val="00463054"/>
    <w:rsid w:val="00485C3A"/>
    <w:rsid w:val="004B639E"/>
    <w:rsid w:val="004E58DF"/>
    <w:rsid w:val="004E6691"/>
    <w:rsid w:val="004E74A7"/>
    <w:rsid w:val="004F7A30"/>
    <w:rsid w:val="00500618"/>
    <w:rsid w:val="005340B9"/>
    <w:rsid w:val="00541340"/>
    <w:rsid w:val="00553249"/>
    <w:rsid w:val="00556586"/>
    <w:rsid w:val="00556F58"/>
    <w:rsid w:val="005869B2"/>
    <w:rsid w:val="005879C6"/>
    <w:rsid w:val="005A24C0"/>
    <w:rsid w:val="005C7DAD"/>
    <w:rsid w:val="005E4E51"/>
    <w:rsid w:val="005F4C1F"/>
    <w:rsid w:val="00605C21"/>
    <w:rsid w:val="006150AC"/>
    <w:rsid w:val="00661156"/>
    <w:rsid w:val="00671F27"/>
    <w:rsid w:val="00683A83"/>
    <w:rsid w:val="00690A82"/>
    <w:rsid w:val="00691958"/>
    <w:rsid w:val="006938E5"/>
    <w:rsid w:val="006953C9"/>
    <w:rsid w:val="006A4E8B"/>
    <w:rsid w:val="006D7CAF"/>
    <w:rsid w:val="006F19EC"/>
    <w:rsid w:val="006F30FB"/>
    <w:rsid w:val="006F5422"/>
    <w:rsid w:val="00741F4A"/>
    <w:rsid w:val="007438D0"/>
    <w:rsid w:val="00746F6E"/>
    <w:rsid w:val="0075286A"/>
    <w:rsid w:val="00752FB9"/>
    <w:rsid w:val="00772163"/>
    <w:rsid w:val="007724AF"/>
    <w:rsid w:val="00773FB7"/>
    <w:rsid w:val="007811EC"/>
    <w:rsid w:val="00784B4B"/>
    <w:rsid w:val="007942F2"/>
    <w:rsid w:val="007A2B5B"/>
    <w:rsid w:val="007A38AD"/>
    <w:rsid w:val="007B7C90"/>
    <w:rsid w:val="007C586C"/>
    <w:rsid w:val="007C6B43"/>
    <w:rsid w:val="007F6C94"/>
    <w:rsid w:val="00835273"/>
    <w:rsid w:val="00851493"/>
    <w:rsid w:val="00860C8F"/>
    <w:rsid w:val="00887258"/>
    <w:rsid w:val="00895E10"/>
    <w:rsid w:val="008A4F84"/>
    <w:rsid w:val="008B1AB8"/>
    <w:rsid w:val="008B3460"/>
    <w:rsid w:val="008D33D2"/>
    <w:rsid w:val="008E0022"/>
    <w:rsid w:val="008E2C27"/>
    <w:rsid w:val="008F331A"/>
    <w:rsid w:val="00901CC9"/>
    <w:rsid w:val="00901D6C"/>
    <w:rsid w:val="009072EE"/>
    <w:rsid w:val="00920B80"/>
    <w:rsid w:val="00922253"/>
    <w:rsid w:val="00926BD2"/>
    <w:rsid w:val="00946FD7"/>
    <w:rsid w:val="00953E0D"/>
    <w:rsid w:val="00961304"/>
    <w:rsid w:val="009670AF"/>
    <w:rsid w:val="0096713D"/>
    <w:rsid w:val="00973694"/>
    <w:rsid w:val="00980349"/>
    <w:rsid w:val="0098690D"/>
    <w:rsid w:val="009A0F2E"/>
    <w:rsid w:val="009A170C"/>
    <w:rsid w:val="009A5643"/>
    <w:rsid w:val="009B366F"/>
    <w:rsid w:val="009B5FB1"/>
    <w:rsid w:val="009B66D9"/>
    <w:rsid w:val="009B7F6B"/>
    <w:rsid w:val="009C27AA"/>
    <w:rsid w:val="009C383A"/>
    <w:rsid w:val="009C7C24"/>
    <w:rsid w:val="009D38F4"/>
    <w:rsid w:val="009E10D1"/>
    <w:rsid w:val="00A1520A"/>
    <w:rsid w:val="00A21FD4"/>
    <w:rsid w:val="00A43B2F"/>
    <w:rsid w:val="00A51F97"/>
    <w:rsid w:val="00A92B64"/>
    <w:rsid w:val="00AB60BF"/>
    <w:rsid w:val="00AE759B"/>
    <w:rsid w:val="00B0091D"/>
    <w:rsid w:val="00B167B0"/>
    <w:rsid w:val="00B17CBE"/>
    <w:rsid w:val="00B2431E"/>
    <w:rsid w:val="00B54A63"/>
    <w:rsid w:val="00B72373"/>
    <w:rsid w:val="00B7558D"/>
    <w:rsid w:val="00B876A6"/>
    <w:rsid w:val="00BA5515"/>
    <w:rsid w:val="00BC505A"/>
    <w:rsid w:val="00BD5043"/>
    <w:rsid w:val="00C23F7B"/>
    <w:rsid w:val="00C30731"/>
    <w:rsid w:val="00C40A75"/>
    <w:rsid w:val="00C4138E"/>
    <w:rsid w:val="00C758B2"/>
    <w:rsid w:val="00C82C02"/>
    <w:rsid w:val="00C92C2A"/>
    <w:rsid w:val="00CA212F"/>
    <w:rsid w:val="00CA3246"/>
    <w:rsid w:val="00CB3AAB"/>
    <w:rsid w:val="00CB61A3"/>
    <w:rsid w:val="00CB6F3F"/>
    <w:rsid w:val="00CC5323"/>
    <w:rsid w:val="00CC6E67"/>
    <w:rsid w:val="00CE6E92"/>
    <w:rsid w:val="00CF094A"/>
    <w:rsid w:val="00CF386E"/>
    <w:rsid w:val="00D2119B"/>
    <w:rsid w:val="00D213B4"/>
    <w:rsid w:val="00D511FF"/>
    <w:rsid w:val="00D5498C"/>
    <w:rsid w:val="00D557F6"/>
    <w:rsid w:val="00D57F75"/>
    <w:rsid w:val="00D66196"/>
    <w:rsid w:val="00D7366E"/>
    <w:rsid w:val="00D818F4"/>
    <w:rsid w:val="00D86CB3"/>
    <w:rsid w:val="00D92DD2"/>
    <w:rsid w:val="00D97653"/>
    <w:rsid w:val="00DD1FDB"/>
    <w:rsid w:val="00DD3AFA"/>
    <w:rsid w:val="00DD4F9E"/>
    <w:rsid w:val="00DE0FD8"/>
    <w:rsid w:val="00DE26C8"/>
    <w:rsid w:val="00E303DF"/>
    <w:rsid w:val="00E374B3"/>
    <w:rsid w:val="00E56874"/>
    <w:rsid w:val="00E73A17"/>
    <w:rsid w:val="00E76C8C"/>
    <w:rsid w:val="00E83807"/>
    <w:rsid w:val="00E868F3"/>
    <w:rsid w:val="00E91D31"/>
    <w:rsid w:val="00EC5A09"/>
    <w:rsid w:val="00ED1DF5"/>
    <w:rsid w:val="00EE5FE3"/>
    <w:rsid w:val="00EF31ED"/>
    <w:rsid w:val="00F235EB"/>
    <w:rsid w:val="00F2624E"/>
    <w:rsid w:val="00F31E08"/>
    <w:rsid w:val="00F324B7"/>
    <w:rsid w:val="00F33818"/>
    <w:rsid w:val="00F434F8"/>
    <w:rsid w:val="00F45EBE"/>
    <w:rsid w:val="00F62C96"/>
    <w:rsid w:val="00F70588"/>
    <w:rsid w:val="00F8019B"/>
    <w:rsid w:val="00F80DAA"/>
    <w:rsid w:val="00F8627F"/>
    <w:rsid w:val="00F911E4"/>
    <w:rsid w:val="00FA0D7F"/>
    <w:rsid w:val="00FA6F94"/>
    <w:rsid w:val="00FD4506"/>
    <w:rsid w:val="00FD52A4"/>
    <w:rsid w:val="00FE1993"/>
    <w:rsid w:val="00FE25D2"/>
    <w:rsid w:val="00F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74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E374B3"/>
    <w:pPr>
      <w:ind w:left="24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74B3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74B3"/>
    <w:pPr>
      <w:ind w:left="8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E374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E374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E374B3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E374B3"/>
    <w:pPr>
      <w:ind w:left="820" w:hanging="360"/>
    </w:pPr>
  </w:style>
  <w:style w:type="character" w:customStyle="1" w:styleId="BodyTextChar">
    <w:name w:val="Body Text Char"/>
    <w:link w:val="BodyText"/>
    <w:uiPriority w:val="99"/>
    <w:semiHidden/>
    <w:locked/>
    <w:rsid w:val="00E374B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74B3"/>
  </w:style>
  <w:style w:type="paragraph" w:customStyle="1" w:styleId="TableParagraph">
    <w:name w:val="Table Paragraph"/>
    <w:basedOn w:val="Normal"/>
    <w:uiPriority w:val="1"/>
    <w:qFormat/>
    <w:rsid w:val="00E374B3"/>
  </w:style>
  <w:style w:type="table" w:styleId="TableGrid">
    <w:name w:val="Table Grid"/>
    <w:basedOn w:val="TableNormal"/>
    <w:uiPriority w:val="59"/>
    <w:rsid w:val="00407B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35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A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Admin</cp:lastModifiedBy>
  <cp:revision>9</cp:revision>
  <cp:lastPrinted>2025-06-03T06:26:00Z</cp:lastPrinted>
  <dcterms:created xsi:type="dcterms:W3CDTF">2025-05-02T11:37:00Z</dcterms:created>
  <dcterms:modified xsi:type="dcterms:W3CDTF">2025-06-05T09:54:00Z</dcterms:modified>
</cp:coreProperties>
</file>